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2C19580" w14:textId="77777777" w:rsidR="002B1697" w:rsidRDefault="002B1697" w:rsidP="00C504C1">
      <w:pPr>
        <w:autoSpaceDE w:val="0"/>
        <w:jc w:val="both"/>
        <w:rPr>
          <w:rFonts w:ascii="Arial" w:hAnsi="Arial" w:cs="Arial"/>
        </w:rPr>
      </w:pPr>
    </w:p>
    <w:p w14:paraId="4ABD144E" w14:textId="515DCD32" w:rsidR="002B1697" w:rsidRDefault="009105E5" w:rsidP="003459E5">
      <w:pPr>
        <w:autoSpaceDE w:val="0"/>
        <w:jc w:val="both"/>
        <w:rPr>
          <w:rFonts w:ascii="Arial" w:hAnsi="Arial" w:cs="Arial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</w:t>
      </w:r>
      <w:r w:rsidR="00C504C1">
        <w:rPr>
          <w:rFonts w:ascii="Arial" w:hAnsi="Arial" w:cs="Arial"/>
          <w:b/>
          <w:sz w:val="18"/>
          <w:szCs w:val="18"/>
        </w:rPr>
        <w:t>-</w:t>
      </w:r>
      <w:r w:rsidR="00BA088F">
        <w:rPr>
          <w:rFonts w:ascii="Arial" w:hAnsi="Arial" w:cs="Arial"/>
          <w:b/>
          <w:sz w:val="18"/>
          <w:szCs w:val="18"/>
        </w:rPr>
        <w:t xml:space="preserve"> </w:t>
      </w:r>
      <w:r w:rsidR="00C504C1">
        <w:rPr>
          <w:rFonts w:ascii="Arial" w:hAnsi="Arial" w:cs="Arial"/>
          <w:b/>
          <w:sz w:val="18"/>
          <w:szCs w:val="18"/>
        </w:rPr>
        <w:t>realizzazioni di reti cablate e wireless</w:t>
      </w:r>
      <w:r w:rsidR="007A7649">
        <w:rPr>
          <w:rFonts w:ascii="Arial" w:hAnsi="Arial" w:cs="Arial"/>
          <w:b/>
          <w:sz w:val="18"/>
          <w:szCs w:val="18"/>
        </w:rPr>
        <w:t xml:space="preserve"> nelle scuole</w:t>
      </w: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  <w:bookmarkStart w:id="0" w:name="_GoBack"/>
      <w:bookmarkEnd w:id="0"/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501BE13" w:rsidR="00E8201A" w:rsidRPr="00BA088F" w:rsidRDefault="00084EFE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proofErr w:type="gramStart"/>
            <w:r w:rsidRPr="00084EFE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</w:t>
            </w:r>
            <w:proofErr w:type="gramEnd"/>
            <w:r w:rsidRPr="00084EFE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cablate e wireless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6895A0C8" w:rsidR="00E8201A" w:rsidRPr="00BA088F" w:rsidRDefault="00084EFE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PON-FESR 13.1.1A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3D2C9D4" w:rsidR="00E8201A" w:rsidRPr="00BA088F" w:rsidRDefault="00084EFE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E19J21006210006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B3F94" w14:textId="77777777" w:rsidR="00F30BC1" w:rsidRDefault="00F30BC1">
      <w:r>
        <w:separator/>
      </w:r>
    </w:p>
  </w:endnote>
  <w:endnote w:type="continuationSeparator" w:id="0">
    <w:p w14:paraId="6C5EECDF" w14:textId="77777777" w:rsidR="00F30BC1" w:rsidRDefault="00F3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26C65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25D8" w14:textId="77777777" w:rsidR="00F30BC1" w:rsidRDefault="00F30BC1">
      <w:r>
        <w:separator/>
      </w:r>
    </w:p>
  </w:footnote>
  <w:footnote w:type="continuationSeparator" w:id="0">
    <w:p w14:paraId="3690F671" w14:textId="77777777" w:rsidR="00F30BC1" w:rsidRDefault="00F30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84EFE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A764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26C65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16605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04C1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B3CA5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0BC1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AF60-7A28-478C-8E31-94E47066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segreteria11</cp:lastModifiedBy>
  <cp:revision>2</cp:revision>
  <cp:lastPrinted>2018-05-17T14:28:00Z</cp:lastPrinted>
  <dcterms:created xsi:type="dcterms:W3CDTF">2022-03-02T09:03:00Z</dcterms:created>
  <dcterms:modified xsi:type="dcterms:W3CDTF">2022-03-02T09:03:00Z</dcterms:modified>
</cp:coreProperties>
</file>